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C0A2EF" w14:textId="77777777" w:rsidR="00AE539B" w:rsidRPr="00AE539B" w:rsidRDefault="00AE539B" w:rsidP="00AE539B">
      <w:pPr>
        <w:tabs>
          <w:tab w:val="left" w:pos="7522"/>
        </w:tabs>
        <w:ind w:left="576" w:hanging="576"/>
        <w:rPr>
          <w:rFonts w:ascii="Cambria" w:hAnsi="Cambria"/>
        </w:rPr>
      </w:pPr>
    </w:p>
    <w:p w14:paraId="2F642EC9" w14:textId="07D1D299" w:rsidR="00BA4F97" w:rsidRPr="00AE539B" w:rsidRDefault="00F2213E" w:rsidP="00AE539B">
      <w:pPr>
        <w:pStyle w:val="Ttulo2"/>
        <w:tabs>
          <w:tab w:val="left" w:pos="7522"/>
        </w:tabs>
        <w:ind w:left="576" w:hanging="576"/>
        <w:rPr>
          <w:rFonts w:ascii="Cambria" w:hAnsi="Cambria"/>
        </w:rPr>
      </w:pPr>
      <w:r w:rsidRPr="00AE539B">
        <w:rPr>
          <w:rFonts w:ascii="Cambria" w:eastAsia="Arial Narrow" w:hAnsi="Cambria" w:cs="Arial Narrow"/>
          <w:sz w:val="22"/>
          <w:szCs w:val="22"/>
        </w:rPr>
        <w:t xml:space="preserve"> </w:t>
      </w:r>
      <w:r w:rsidRPr="00AE539B">
        <w:rPr>
          <w:rFonts w:ascii="Cambria" w:hAnsi="Cambria" w:cs="Arial Narrow"/>
          <w:sz w:val="28"/>
          <w:szCs w:val="28"/>
        </w:rPr>
        <w:t xml:space="preserve">SELEÇÃO DE </w:t>
      </w:r>
      <w:r w:rsidR="00AE539B" w:rsidRPr="00AE539B">
        <w:rPr>
          <w:rFonts w:ascii="Cambria" w:hAnsi="Cambria" w:cs="Arial Narrow"/>
          <w:sz w:val="28"/>
          <w:szCs w:val="28"/>
        </w:rPr>
        <w:t>ALUNOS PARA ATUAÇÃO NO ÂMBITO DO PROJETO SEROEPE</w:t>
      </w:r>
    </w:p>
    <w:p w14:paraId="31639862" w14:textId="44CCD2A2" w:rsidR="00BA4F97" w:rsidRPr="00AE539B" w:rsidRDefault="00F2213E">
      <w:pPr>
        <w:pStyle w:val="Ttulo2"/>
        <w:ind w:left="576" w:hanging="576"/>
        <w:rPr>
          <w:rFonts w:ascii="Cambria" w:hAnsi="Cambria"/>
        </w:rPr>
      </w:pPr>
      <w:r w:rsidRPr="00AE539B">
        <w:rPr>
          <w:rFonts w:ascii="Cambria" w:hAnsi="Cambria" w:cs="Arial Narrow"/>
          <w:sz w:val="24"/>
          <w:szCs w:val="24"/>
        </w:rPr>
        <w:t>(referente ao</w:t>
      </w:r>
      <w:r w:rsidR="00AE539B" w:rsidRPr="00AE539B">
        <w:rPr>
          <w:rFonts w:ascii="Cambria" w:hAnsi="Cambria" w:cs="Arial Narrow"/>
          <w:sz w:val="24"/>
          <w:szCs w:val="24"/>
        </w:rPr>
        <w:t xml:space="preserve"> Edital 11/2021)</w:t>
      </w:r>
    </w:p>
    <w:p w14:paraId="54D9A664" w14:textId="77777777" w:rsidR="00BA4F97" w:rsidRPr="00AE539B" w:rsidRDefault="00BA4F97">
      <w:pPr>
        <w:jc w:val="both"/>
        <w:rPr>
          <w:rFonts w:ascii="Cambria" w:hAnsi="Cambria" w:cs="Arial Narrow"/>
          <w:sz w:val="22"/>
          <w:szCs w:val="22"/>
        </w:rPr>
      </w:pPr>
    </w:p>
    <w:p w14:paraId="3CD12C69" w14:textId="3E1954C4" w:rsidR="00BA4F97" w:rsidRPr="00AE539B" w:rsidRDefault="00AE539B">
      <w:pPr>
        <w:jc w:val="both"/>
        <w:rPr>
          <w:rFonts w:ascii="Cambria" w:hAnsi="Cambria" w:cs="Arial"/>
          <w:bCs/>
        </w:rPr>
      </w:pPr>
      <w:r w:rsidRPr="00AE539B">
        <w:rPr>
          <w:rFonts w:ascii="Cambria" w:hAnsi="Cambria" w:cs="Arial"/>
          <w:bCs/>
        </w:rPr>
        <w:t xml:space="preserve">As líderes dos grupos de trabalho selecionados no âmbito do Projeto </w:t>
      </w:r>
      <w:proofErr w:type="spellStart"/>
      <w:r w:rsidRPr="00AE539B">
        <w:rPr>
          <w:rFonts w:ascii="Cambria" w:hAnsi="Cambria" w:cs="Arial"/>
          <w:bCs/>
        </w:rPr>
        <w:t>SeroEPE</w:t>
      </w:r>
      <w:proofErr w:type="spellEnd"/>
      <w:r w:rsidRPr="00AE539B">
        <w:rPr>
          <w:rFonts w:ascii="Cambria" w:hAnsi="Cambria" w:cs="Arial"/>
          <w:bCs/>
        </w:rPr>
        <w:t xml:space="preserve"> (Edital 11/2021), do Campus Barbacena, tornam </w:t>
      </w:r>
      <w:r w:rsidR="00F2213E" w:rsidRPr="00AE539B">
        <w:rPr>
          <w:rFonts w:ascii="Cambria" w:hAnsi="Cambria" w:cs="Arial"/>
          <w:bCs/>
        </w:rPr>
        <w:t xml:space="preserve">público o processo de seleção </w:t>
      </w:r>
      <w:r w:rsidRPr="00AE539B">
        <w:rPr>
          <w:rFonts w:ascii="Cambria" w:hAnsi="Cambria" w:cs="Arial"/>
          <w:bCs/>
        </w:rPr>
        <w:t xml:space="preserve">de alunos para atuação no âmbito dos seguintes grupos de trabalho: </w:t>
      </w:r>
    </w:p>
    <w:p w14:paraId="003EA5AA" w14:textId="77777777" w:rsidR="0080071E" w:rsidRDefault="00AE539B">
      <w:pPr>
        <w:jc w:val="both"/>
        <w:rPr>
          <w:rFonts w:ascii="Cambria" w:hAnsi="Cambria" w:cs="Arial"/>
          <w:bCs/>
        </w:rPr>
      </w:pPr>
      <w:r w:rsidRPr="00AE539B">
        <w:rPr>
          <w:rFonts w:ascii="Cambria" w:hAnsi="Cambria" w:cs="Arial"/>
          <w:bCs/>
        </w:rPr>
        <w:tab/>
      </w:r>
    </w:p>
    <w:p w14:paraId="5BB687D2" w14:textId="6F098D18" w:rsidR="00AE539B" w:rsidRPr="0080071E" w:rsidRDefault="00AE539B" w:rsidP="00800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/>
        </w:rPr>
      </w:pPr>
      <w:r w:rsidRPr="0080071E">
        <w:rPr>
          <w:rFonts w:ascii="Cambria" w:hAnsi="Cambria" w:cs="Arial"/>
          <w:b/>
        </w:rPr>
        <w:t xml:space="preserve">Grupo Palco – Responsável: Professora </w:t>
      </w:r>
      <w:proofErr w:type="spellStart"/>
      <w:r w:rsidRPr="0080071E">
        <w:rPr>
          <w:rFonts w:ascii="Cambria" w:hAnsi="Cambria" w:cs="Arial"/>
          <w:b/>
        </w:rPr>
        <w:t>Joseli</w:t>
      </w:r>
      <w:proofErr w:type="spellEnd"/>
      <w:r w:rsidR="0080071E">
        <w:rPr>
          <w:rFonts w:ascii="Cambria" w:hAnsi="Cambria" w:cs="Arial"/>
          <w:b/>
        </w:rPr>
        <w:t xml:space="preserve"> Ferreira</w:t>
      </w:r>
      <w:r w:rsidRPr="0080071E">
        <w:rPr>
          <w:rFonts w:ascii="Cambria" w:hAnsi="Cambria" w:cs="Arial"/>
          <w:b/>
        </w:rPr>
        <w:t xml:space="preserve"> Lira Valente</w:t>
      </w:r>
    </w:p>
    <w:p w14:paraId="388F3CED" w14:textId="571670C2" w:rsidR="0080071E" w:rsidRDefault="0080071E" w:rsidP="00800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Cs/>
        </w:rPr>
      </w:pPr>
      <w:r w:rsidRPr="004D6F9D">
        <w:rPr>
          <w:rFonts w:ascii="Cambria" w:hAnsi="Cambria" w:cs="Arial"/>
          <w:bCs/>
          <w:u w:val="single"/>
        </w:rPr>
        <w:t>Resumo do projeto:</w:t>
      </w:r>
      <w:r>
        <w:rPr>
          <w:rFonts w:ascii="Cambria" w:hAnsi="Cambria" w:cs="Arial"/>
          <w:bCs/>
        </w:rPr>
        <w:t xml:space="preserve"> </w:t>
      </w:r>
      <w:r w:rsidR="001F1527" w:rsidRPr="001F1527">
        <w:rPr>
          <w:rFonts w:ascii="Cambria" w:hAnsi="Cambria" w:cs="Arial"/>
          <w:bCs/>
        </w:rPr>
        <w:t>Esse plano de trabalho visa a criação de um grupo de teatro envolvendo 20 alunos dos Cursos Técnicos Integrados ao ensino Médio do Campus Barbacena, funcionários técnicos e docentes tendo como base os três pilares: Pesquisa, Ensino e Extensão.</w:t>
      </w:r>
      <w:r w:rsidR="001F1527">
        <w:rPr>
          <w:rFonts w:ascii="Cambria" w:hAnsi="Cambria" w:cs="Arial"/>
          <w:bCs/>
        </w:rPr>
        <w:t xml:space="preserve"> A equipe será composta por 6 docentes, 1 técnica administrativa (pedagoga) e 3 alunos bolsistas.</w:t>
      </w:r>
      <w:r w:rsidR="001F1527" w:rsidRPr="001F1527">
        <w:rPr>
          <w:rFonts w:ascii="Cambria" w:hAnsi="Cambria" w:cs="Arial"/>
          <w:bCs/>
        </w:rPr>
        <w:t xml:space="preserve"> O</w:t>
      </w:r>
      <w:r w:rsidR="001F1527">
        <w:rPr>
          <w:rFonts w:ascii="Cambria" w:hAnsi="Cambria" w:cs="Arial"/>
          <w:bCs/>
        </w:rPr>
        <w:t xml:space="preserve"> o</w:t>
      </w:r>
      <w:r w:rsidR="001F1527" w:rsidRPr="001F1527">
        <w:rPr>
          <w:rFonts w:ascii="Cambria" w:hAnsi="Cambria" w:cs="Arial"/>
          <w:bCs/>
        </w:rPr>
        <w:t xml:space="preserve">bjetivo é que esse grupo, além de produzir suas apresentações teatrais, seja multiplicador e incentivador de manifestações teatrais das 18 turmas dos Cursos Técnicos Integrados do Campus Barbacena. A Pesquisa se dará por meio da investigação da existência de teatros nos </w:t>
      </w:r>
      <w:proofErr w:type="spellStart"/>
      <w:r w:rsidR="001F1527" w:rsidRPr="001F1527">
        <w:rPr>
          <w:rFonts w:ascii="Cambria" w:hAnsi="Cambria" w:cs="Arial"/>
          <w:bCs/>
        </w:rPr>
        <w:t>IFs</w:t>
      </w:r>
      <w:proofErr w:type="spellEnd"/>
      <w:r w:rsidR="001F1527" w:rsidRPr="001F1527">
        <w:rPr>
          <w:rFonts w:ascii="Cambria" w:hAnsi="Cambria" w:cs="Arial"/>
          <w:bCs/>
        </w:rPr>
        <w:t xml:space="preserve">. Como também sobre a história do teatro e as teorias que embasam o fazer teatral, </w:t>
      </w:r>
      <w:r w:rsidR="001F1527">
        <w:rPr>
          <w:rFonts w:ascii="Cambria" w:hAnsi="Cambria" w:cs="Arial"/>
          <w:bCs/>
        </w:rPr>
        <w:t xml:space="preserve">buscando responder qual é a importância do teatro na formação básica (Ensino Médio) e como se dá a criação e manutenção dos teatros nos </w:t>
      </w:r>
      <w:proofErr w:type="spellStart"/>
      <w:r w:rsidR="001F1527">
        <w:rPr>
          <w:rFonts w:ascii="Cambria" w:hAnsi="Cambria" w:cs="Arial"/>
          <w:bCs/>
        </w:rPr>
        <w:t>IFs</w:t>
      </w:r>
      <w:proofErr w:type="spellEnd"/>
      <w:r w:rsidR="001F1527">
        <w:rPr>
          <w:rFonts w:ascii="Cambria" w:hAnsi="Cambria" w:cs="Arial"/>
          <w:bCs/>
        </w:rPr>
        <w:t xml:space="preserve">. </w:t>
      </w:r>
      <w:r w:rsidR="00DA4486">
        <w:rPr>
          <w:rFonts w:ascii="Cambria" w:hAnsi="Cambria" w:cs="Arial"/>
          <w:bCs/>
        </w:rPr>
        <w:t xml:space="preserve">A partir das descobertas da pesquisa </w:t>
      </w:r>
      <w:r w:rsidR="001F1527">
        <w:rPr>
          <w:rFonts w:ascii="Cambria" w:hAnsi="Cambria" w:cs="Arial"/>
          <w:bCs/>
        </w:rPr>
        <w:t xml:space="preserve">e </w:t>
      </w:r>
      <w:r w:rsidR="00DA4486">
        <w:rPr>
          <w:rFonts w:ascii="Cambria" w:hAnsi="Cambria" w:cs="Arial"/>
          <w:bCs/>
        </w:rPr>
        <w:t xml:space="preserve">da </w:t>
      </w:r>
      <w:r w:rsidR="001F1527">
        <w:rPr>
          <w:rFonts w:ascii="Cambria" w:hAnsi="Cambria" w:cs="Arial"/>
          <w:bCs/>
        </w:rPr>
        <w:t>parceria com os grupos de teatro de Barbacena</w:t>
      </w:r>
      <w:r w:rsidR="00DA4486">
        <w:rPr>
          <w:rFonts w:ascii="Cambria" w:hAnsi="Cambria" w:cs="Arial"/>
          <w:bCs/>
        </w:rPr>
        <w:t>, a equipe promoverá oficinas, cujo objetivo é a aprendizagem sobre as artes cênicas usando metodologia ativ</w:t>
      </w:r>
      <w:r w:rsidR="000055D8">
        <w:rPr>
          <w:rFonts w:ascii="Cambria" w:hAnsi="Cambria" w:cs="Arial"/>
          <w:bCs/>
        </w:rPr>
        <w:t>a</w:t>
      </w:r>
      <w:r w:rsidR="00DA4486">
        <w:rPr>
          <w:rFonts w:ascii="Cambria" w:hAnsi="Cambria" w:cs="Arial"/>
          <w:bCs/>
        </w:rPr>
        <w:t xml:space="preserve">, em que o aluno protagoniza sua aprendizagem e ação no mundo. </w:t>
      </w:r>
      <w:r w:rsidR="001F1527">
        <w:rPr>
          <w:rFonts w:ascii="Cambria" w:hAnsi="Cambria" w:cs="Arial"/>
          <w:bCs/>
        </w:rPr>
        <w:t>Unindo a pesquisa e o Ensino</w:t>
      </w:r>
      <w:r w:rsidR="001F1527" w:rsidRPr="001F1527">
        <w:rPr>
          <w:rFonts w:ascii="Cambria" w:hAnsi="Cambria" w:cs="Arial"/>
          <w:bCs/>
        </w:rPr>
        <w:t xml:space="preserve">, os participantes do projeto terão conhecimento para realizar o trabalho </w:t>
      </w:r>
      <w:proofErr w:type="spellStart"/>
      <w:r w:rsidR="001F1527" w:rsidRPr="001F1527">
        <w:rPr>
          <w:rFonts w:ascii="Cambria" w:hAnsi="Cambria" w:cs="Arial"/>
          <w:bCs/>
        </w:rPr>
        <w:t>extensionista</w:t>
      </w:r>
      <w:proofErr w:type="spellEnd"/>
      <w:r w:rsidR="001F1527" w:rsidRPr="001F1527">
        <w:rPr>
          <w:rFonts w:ascii="Cambria" w:hAnsi="Cambria" w:cs="Arial"/>
          <w:bCs/>
        </w:rPr>
        <w:t xml:space="preserve"> com o teatro. O público alvo das ações de extensão serão os alunos do ensino básico das escolas públicas de Barbacena</w:t>
      </w:r>
      <w:r w:rsidR="00DA4486">
        <w:rPr>
          <w:rFonts w:ascii="Cambria" w:hAnsi="Cambria" w:cs="Arial"/>
          <w:bCs/>
        </w:rPr>
        <w:t>, principalmente de escolas onde não há teatro com palco</w:t>
      </w:r>
      <w:r w:rsidR="001F1527" w:rsidRPr="001F1527">
        <w:rPr>
          <w:rFonts w:ascii="Cambria" w:hAnsi="Cambria" w:cs="Arial"/>
          <w:bCs/>
        </w:rPr>
        <w:t xml:space="preserve">. </w:t>
      </w:r>
      <w:r w:rsidR="00DA4486">
        <w:rPr>
          <w:rFonts w:ascii="Cambria" w:hAnsi="Cambria" w:cs="Arial"/>
          <w:bCs/>
        </w:rPr>
        <w:t>O grupo Palco, realizará oficinas com os alunos de outras escolas para troca de saberes e organização de evento teatral.</w:t>
      </w:r>
      <w:r w:rsidR="001F1527" w:rsidRPr="001F1527">
        <w:rPr>
          <w:rFonts w:ascii="Cambria" w:hAnsi="Cambria" w:cs="Arial"/>
          <w:bCs/>
        </w:rPr>
        <w:t xml:space="preserve">  Sendo assim o teatro será uma forma de expressão dos alunos do IF em parceria com outros alunos de instituições públicas e com outros grupos de teatro da cidade de Barbacena. Ao dar voz aos alunos, às suas escolhas sobre temas e teorias na realização do trabalho com teatro, estaremos incentivando a autonomia e trazendo o aluno para o centro do processo educacional. Nortearemos apenas princípios como o de que teatro é discurso, discurso é ação social e dela há reações; por isso a ação ética e responsável de construir esse discurso deve permear cada proposta neste projeto com vistas no protagonismo dos alunos.</w:t>
      </w:r>
    </w:p>
    <w:p w14:paraId="1BF5B86D" w14:textId="77777777" w:rsidR="0080071E" w:rsidRPr="00AE539B" w:rsidRDefault="0080071E">
      <w:pPr>
        <w:jc w:val="both"/>
        <w:rPr>
          <w:rFonts w:ascii="Cambria" w:hAnsi="Cambria" w:cs="Arial"/>
          <w:bCs/>
        </w:rPr>
      </w:pPr>
    </w:p>
    <w:p w14:paraId="39E640DD" w14:textId="429DCDDF" w:rsidR="00AE539B" w:rsidRPr="0080071E" w:rsidRDefault="00AE539B" w:rsidP="00800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/>
        </w:rPr>
      </w:pPr>
      <w:r w:rsidRPr="0080071E">
        <w:rPr>
          <w:rFonts w:ascii="Cambria" w:hAnsi="Cambria" w:cs="Arial"/>
          <w:b/>
        </w:rPr>
        <w:t>O Corpo na Escola – Responsável: Professora Ana Carolina Soares Amaral</w:t>
      </w:r>
    </w:p>
    <w:p w14:paraId="50082F3E" w14:textId="51F1453B" w:rsidR="00706C4E" w:rsidRPr="00706C4E" w:rsidRDefault="0080071E" w:rsidP="00706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Cs/>
        </w:rPr>
      </w:pPr>
      <w:r w:rsidRPr="00706C4E">
        <w:rPr>
          <w:rFonts w:ascii="Cambria" w:hAnsi="Cambria" w:cs="Arial"/>
          <w:bCs/>
          <w:u w:val="single"/>
        </w:rPr>
        <w:t xml:space="preserve">Resumo do projeto: </w:t>
      </w:r>
      <w:r w:rsidR="00706C4E">
        <w:rPr>
          <w:rFonts w:ascii="Cambria" w:hAnsi="Cambria" w:cs="Arial"/>
          <w:bCs/>
        </w:rPr>
        <w:t xml:space="preserve">A </w:t>
      </w:r>
      <w:r w:rsidR="00706C4E" w:rsidRPr="00706C4E">
        <w:rPr>
          <w:rFonts w:ascii="Cambria" w:hAnsi="Cambria" w:cs="Arial"/>
          <w:bCs/>
        </w:rPr>
        <w:t>proposta do grupo de trabalho se baseia no desenvolvimento de uma atividade principal relacionada à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 xml:space="preserve">extensão, que consiste na disseminação do programa preventivo dos </w:t>
      </w:r>
      <w:r w:rsidR="00706C4E">
        <w:rPr>
          <w:rFonts w:ascii="Cambria" w:hAnsi="Cambria" w:cs="Arial"/>
          <w:bCs/>
        </w:rPr>
        <w:t xml:space="preserve">transtornos alimentares </w:t>
      </w:r>
      <w:r w:rsidR="00706C4E" w:rsidRPr="00706C4E">
        <w:rPr>
          <w:rFonts w:ascii="Cambria" w:hAnsi="Cambria" w:cs="Arial"/>
          <w:bCs/>
        </w:rPr>
        <w:t>"O corpo em questão" nas escolas do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município de Barbacena-MG. Além disso, o grupo de trabalho engloba uma atividade complementar de ensino, a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qual envolve a elaboração de materiais pedagógicos (impressos e midiáticos) para conscientização de pais,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professores, gestores e alunos, a respeito da importância de se prevenir os problemas relacionados à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insatisfação corporal. Já a atividade auxiliar, consiste no desenvolvimento de um ensaio clínico buscando avaliar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a eficácia da intervenção proposta na atividade principal, comparando-a à conscientização através do material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educativo, desenvolvido na atividade complementar.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A presente proposta se justifica pelo fato de os transtornos alimentares serem síndromes psiquiátricas de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elevada mortalidade, cuja prevalência e incidência vêm aumentando nos últimos anos, especialmente entre os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adolescentes. Dessa forma, programas preventivos que reduzam os fatores de risco para o desenvolvimento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desses transtornos são encorajados e considerados iniciativas de saúde pública</w:t>
      </w:r>
      <w:r w:rsidR="00706C4E">
        <w:rPr>
          <w:rFonts w:ascii="Cambria" w:hAnsi="Cambria" w:cs="Arial"/>
          <w:bCs/>
        </w:rPr>
        <w:t>.</w:t>
      </w:r>
      <w:r w:rsidR="00706C4E" w:rsidRPr="00706C4E">
        <w:rPr>
          <w:rFonts w:ascii="Cambria" w:hAnsi="Cambria" w:cs="Arial"/>
          <w:bCs/>
        </w:rPr>
        <w:t xml:space="preserve"> A intervenção ora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proposta já obteve resultados satisfatórios entre adolescentes brasileiros, especialmente meninas. Para os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alunos de graduação que porventura venham a participar desse projeto, como bolsistas ou colaboradores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voluntários, o aprendizado envolverá desde a atuação enquanto facilitadores do programa junto aos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adolescentes, até o acompanhamento do planejamento e desenvolvimento de um ensaio clínico não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>randomizado,</w:t>
      </w:r>
      <w:r w:rsidR="00706C4E">
        <w:rPr>
          <w:rFonts w:ascii="Cambria" w:hAnsi="Cambria" w:cs="Arial"/>
          <w:bCs/>
        </w:rPr>
        <w:t xml:space="preserve"> </w:t>
      </w:r>
      <w:r w:rsidR="00706C4E" w:rsidRPr="00706C4E">
        <w:rPr>
          <w:rFonts w:ascii="Cambria" w:hAnsi="Cambria" w:cs="Arial"/>
          <w:bCs/>
        </w:rPr>
        <w:t xml:space="preserve">agregando muito à sua formação acadêmica e profissional. </w:t>
      </w:r>
    </w:p>
    <w:p w14:paraId="3FA18911" w14:textId="77777777" w:rsidR="00BA4F97" w:rsidRPr="00AE539B" w:rsidRDefault="00BA4F97">
      <w:pPr>
        <w:jc w:val="both"/>
        <w:rPr>
          <w:rFonts w:ascii="Cambria" w:hAnsi="Cambria" w:cs="Arial"/>
          <w:bCs/>
        </w:rPr>
      </w:pPr>
    </w:p>
    <w:p w14:paraId="029AE59E" w14:textId="77777777" w:rsidR="009223DB" w:rsidRDefault="009223DB">
      <w:pPr>
        <w:suppressAutoHyphens w:val="0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14:paraId="3314319C" w14:textId="4E71E63F" w:rsidR="00BA4F97" w:rsidRDefault="00F2213E">
      <w:pPr>
        <w:jc w:val="both"/>
        <w:rPr>
          <w:rFonts w:ascii="Cambria" w:hAnsi="Cambria" w:cs="Arial"/>
        </w:rPr>
      </w:pPr>
      <w:r w:rsidRPr="00AE539B">
        <w:rPr>
          <w:rFonts w:ascii="Cambria" w:hAnsi="Cambria" w:cs="Arial"/>
        </w:rPr>
        <w:lastRenderedPageBreak/>
        <w:t>Poderão inscrever-se os(as) candidatos(as) que atenderem aos seguintes critérios:</w:t>
      </w:r>
    </w:p>
    <w:p w14:paraId="000267B1" w14:textId="7A1229A6" w:rsidR="00AE539B" w:rsidRDefault="00AE539B">
      <w:pPr>
        <w:jc w:val="both"/>
        <w:rPr>
          <w:rFonts w:ascii="Cambria" w:hAnsi="Cambria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AE539B" w14:paraId="24FCF5EC" w14:textId="77777777" w:rsidTr="00AE539B">
        <w:tc>
          <w:tcPr>
            <w:tcW w:w="1838" w:type="dxa"/>
          </w:tcPr>
          <w:p w14:paraId="55E13519" w14:textId="21566244" w:rsidR="00AE539B" w:rsidRPr="0080071E" w:rsidRDefault="00AE539B">
            <w:pPr>
              <w:jc w:val="both"/>
              <w:rPr>
                <w:rFonts w:ascii="Cambria" w:hAnsi="Cambria"/>
                <w:b/>
                <w:bCs/>
              </w:rPr>
            </w:pPr>
            <w:r w:rsidRPr="0080071E">
              <w:rPr>
                <w:rFonts w:ascii="Cambria" w:hAnsi="Cambria"/>
                <w:b/>
                <w:bCs/>
              </w:rPr>
              <w:t>Grupo Palco</w:t>
            </w:r>
          </w:p>
        </w:tc>
        <w:tc>
          <w:tcPr>
            <w:tcW w:w="7790" w:type="dxa"/>
          </w:tcPr>
          <w:p w14:paraId="4BDC273E" w14:textId="23028B80" w:rsidR="00AE539B" w:rsidRPr="008625A9" w:rsidRDefault="008625A9" w:rsidP="004D6F9D">
            <w:pPr>
              <w:spacing w:after="120"/>
              <w:jc w:val="both"/>
              <w:rPr>
                <w:rFonts w:ascii="Cambria" w:hAnsi="Cambria"/>
              </w:rPr>
            </w:pPr>
            <w:r w:rsidRPr="008625A9">
              <w:rPr>
                <w:rFonts w:ascii="Cambria" w:hAnsi="Cambria"/>
              </w:rPr>
              <w:t>I.</w:t>
            </w:r>
            <w:r>
              <w:rPr>
                <w:rFonts w:ascii="Cambria" w:hAnsi="Cambria"/>
              </w:rPr>
              <w:t xml:space="preserve"> </w:t>
            </w:r>
            <w:r w:rsidRPr="008625A9">
              <w:rPr>
                <w:rFonts w:ascii="Cambria" w:hAnsi="Cambria"/>
              </w:rPr>
              <w:t>Ser aluno regularmente matriculado no IF Sudeste- Campus Barbacena</w:t>
            </w:r>
            <w:r w:rsidR="004D6F9D">
              <w:rPr>
                <w:rFonts w:ascii="Cambria" w:hAnsi="Cambria"/>
              </w:rPr>
              <w:t>;</w:t>
            </w:r>
          </w:p>
          <w:p w14:paraId="3D85131B" w14:textId="5A950C37" w:rsidR="008625A9" w:rsidRDefault="008625A9" w:rsidP="004D6F9D">
            <w:pPr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II. Ter disponibilidade de 10</w:t>
            </w:r>
            <w:r w:rsidR="004D6F9D">
              <w:rPr>
                <w:rFonts w:ascii="Cambria" w:hAnsi="Cambria"/>
              </w:rPr>
              <w:t xml:space="preserve"> (dez) </w:t>
            </w:r>
            <w:r>
              <w:rPr>
                <w:rFonts w:ascii="Cambria" w:hAnsi="Cambria"/>
              </w:rPr>
              <w:t>h</w:t>
            </w:r>
            <w:r w:rsidR="004D6F9D">
              <w:rPr>
                <w:rFonts w:ascii="Cambria" w:hAnsi="Cambria"/>
              </w:rPr>
              <w:t>oras</w:t>
            </w:r>
            <w:r>
              <w:rPr>
                <w:rFonts w:ascii="Cambria" w:hAnsi="Cambria"/>
              </w:rPr>
              <w:t xml:space="preserve"> semanais</w:t>
            </w:r>
            <w:r w:rsidR="004D6F9D">
              <w:rPr>
                <w:rFonts w:ascii="Cambria" w:hAnsi="Cambria"/>
              </w:rPr>
              <w:t>;</w:t>
            </w:r>
          </w:p>
          <w:p w14:paraId="3BBEE250" w14:textId="6B586282" w:rsidR="008625A9" w:rsidRPr="008625A9" w:rsidRDefault="008625A9" w:rsidP="004D6F9D">
            <w:pPr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III. Ter interesse </w:t>
            </w:r>
            <w:r w:rsidR="00ED0C9A">
              <w:rPr>
                <w:rFonts w:ascii="Cambria" w:hAnsi="Cambria"/>
              </w:rPr>
              <w:t>em</w:t>
            </w:r>
            <w:r>
              <w:rPr>
                <w:rFonts w:ascii="Cambria" w:hAnsi="Cambria"/>
              </w:rPr>
              <w:t xml:space="preserve"> artes cênicas</w:t>
            </w:r>
            <w:r w:rsidR="00ED0C9A">
              <w:rPr>
                <w:rFonts w:ascii="Cambria" w:hAnsi="Cambria"/>
              </w:rPr>
              <w:t xml:space="preserve"> </w:t>
            </w:r>
            <w:r w:rsidR="00ED0C9A">
              <w:t>e organização de eventos.</w:t>
            </w:r>
          </w:p>
        </w:tc>
      </w:tr>
      <w:tr w:rsidR="0080071E" w14:paraId="72576498" w14:textId="77777777" w:rsidTr="0080071E">
        <w:trPr>
          <w:trHeight w:val="45"/>
        </w:trPr>
        <w:tc>
          <w:tcPr>
            <w:tcW w:w="9628" w:type="dxa"/>
            <w:gridSpan w:val="2"/>
            <w:shd w:val="clear" w:color="auto" w:fill="E7E6E6" w:themeFill="background2"/>
          </w:tcPr>
          <w:p w14:paraId="42F955A5" w14:textId="77777777" w:rsidR="0080071E" w:rsidRDefault="0080071E" w:rsidP="0080071E">
            <w:pPr>
              <w:jc w:val="both"/>
              <w:rPr>
                <w:rFonts w:ascii="Cambria" w:hAnsi="Cambria"/>
              </w:rPr>
            </w:pPr>
          </w:p>
        </w:tc>
      </w:tr>
      <w:tr w:rsidR="00AE539B" w14:paraId="6AB065B2" w14:textId="77777777" w:rsidTr="00AE539B">
        <w:tc>
          <w:tcPr>
            <w:tcW w:w="1838" w:type="dxa"/>
          </w:tcPr>
          <w:p w14:paraId="177336EE" w14:textId="35960E06" w:rsidR="00AE539B" w:rsidRPr="0080071E" w:rsidRDefault="00AE539B">
            <w:pPr>
              <w:jc w:val="both"/>
              <w:rPr>
                <w:rFonts w:ascii="Cambria" w:hAnsi="Cambria"/>
                <w:b/>
                <w:bCs/>
              </w:rPr>
            </w:pPr>
            <w:r w:rsidRPr="0080071E">
              <w:rPr>
                <w:rFonts w:ascii="Cambria" w:hAnsi="Cambria"/>
                <w:b/>
                <w:bCs/>
              </w:rPr>
              <w:t>O Corpo na Escola</w:t>
            </w:r>
          </w:p>
        </w:tc>
        <w:tc>
          <w:tcPr>
            <w:tcW w:w="7790" w:type="dxa"/>
          </w:tcPr>
          <w:p w14:paraId="75253C10" w14:textId="6CD5BD1D" w:rsidR="00AE539B" w:rsidRDefault="00AE539B" w:rsidP="00AE539B">
            <w:pPr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I. Ser estudante dos cursos de Licenciatura em Educação Física ou Bacharelado em Nutrição do IF Sudeste MG – Campus Barbacena; </w:t>
            </w:r>
          </w:p>
          <w:p w14:paraId="44DC3C35" w14:textId="77777777" w:rsidR="00AE539B" w:rsidRDefault="00AE539B" w:rsidP="00AE539B">
            <w:pPr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II. Ter disponibilidade de </w:t>
            </w:r>
            <w:r w:rsidR="0080071E">
              <w:rPr>
                <w:rFonts w:ascii="Cambria" w:hAnsi="Cambria"/>
              </w:rPr>
              <w:t xml:space="preserve">10 (dez) horas semanais. </w:t>
            </w:r>
          </w:p>
          <w:p w14:paraId="3A0EF3EC" w14:textId="62DB1885" w:rsidR="004D6F9D" w:rsidRDefault="004D6F9D" w:rsidP="00AE539B">
            <w:pPr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III. Ter interesse na área de pesquisa em imagem corporal</w:t>
            </w:r>
            <w:r w:rsidR="00AC448B">
              <w:rPr>
                <w:rFonts w:ascii="Cambria" w:hAnsi="Cambria"/>
              </w:rPr>
              <w:t xml:space="preserve">, transtornos alimentares, prevenção </w:t>
            </w:r>
            <w:r>
              <w:rPr>
                <w:rFonts w:ascii="Cambria" w:hAnsi="Cambria"/>
              </w:rPr>
              <w:t xml:space="preserve">e </w:t>
            </w:r>
            <w:r w:rsidR="00AC448B">
              <w:rPr>
                <w:rFonts w:ascii="Cambria" w:hAnsi="Cambria"/>
              </w:rPr>
              <w:t xml:space="preserve">elaboração de </w:t>
            </w:r>
            <w:r>
              <w:rPr>
                <w:rFonts w:ascii="Cambria" w:hAnsi="Cambria"/>
              </w:rPr>
              <w:t xml:space="preserve">mídias. </w:t>
            </w:r>
          </w:p>
        </w:tc>
      </w:tr>
    </w:tbl>
    <w:p w14:paraId="25D4C12A" w14:textId="77777777" w:rsidR="00AE539B" w:rsidRPr="00AE539B" w:rsidRDefault="00AE539B">
      <w:pPr>
        <w:jc w:val="both"/>
        <w:rPr>
          <w:rFonts w:ascii="Cambria" w:hAnsi="Cambria"/>
        </w:rPr>
      </w:pPr>
    </w:p>
    <w:p w14:paraId="3EE503EE" w14:textId="79252085" w:rsidR="00BA4F97" w:rsidRPr="000B61E3" w:rsidRDefault="00F2213E">
      <w:pPr>
        <w:jc w:val="both"/>
        <w:rPr>
          <w:rFonts w:ascii="Cambria" w:hAnsi="Cambria"/>
          <w:b/>
          <w:bCs/>
          <w:sz w:val="24"/>
          <w:szCs w:val="24"/>
        </w:rPr>
      </w:pPr>
      <w:r w:rsidRPr="000B61E3">
        <w:rPr>
          <w:rFonts w:ascii="Cambria" w:hAnsi="Cambria"/>
          <w:b/>
          <w:bCs/>
          <w:color w:val="000000"/>
          <w:sz w:val="24"/>
          <w:szCs w:val="24"/>
        </w:rPr>
        <w:t>O</w:t>
      </w:r>
      <w:r w:rsidR="0080071E" w:rsidRPr="000B61E3">
        <w:rPr>
          <w:rFonts w:ascii="Cambria" w:hAnsi="Cambria"/>
          <w:b/>
          <w:bCs/>
          <w:color w:val="000000"/>
          <w:sz w:val="24"/>
          <w:szCs w:val="24"/>
        </w:rPr>
        <w:t>s</w:t>
      </w:r>
      <w:r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 interessado</w:t>
      </w:r>
      <w:r w:rsidR="0080071E" w:rsidRPr="000B61E3">
        <w:rPr>
          <w:rFonts w:ascii="Cambria" w:hAnsi="Cambria"/>
          <w:b/>
          <w:bCs/>
          <w:color w:val="000000"/>
          <w:sz w:val="24"/>
          <w:szCs w:val="24"/>
        </w:rPr>
        <w:t>s</w:t>
      </w:r>
      <w:r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 deve</w:t>
      </w:r>
      <w:r w:rsidR="0080071E" w:rsidRPr="000B61E3">
        <w:rPr>
          <w:rFonts w:ascii="Cambria" w:hAnsi="Cambria"/>
          <w:b/>
          <w:bCs/>
          <w:color w:val="000000"/>
          <w:sz w:val="24"/>
          <w:szCs w:val="24"/>
        </w:rPr>
        <w:t>rão</w:t>
      </w:r>
      <w:r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 preencher a f</w:t>
      </w:r>
      <w:r w:rsidR="0080071E" w:rsidRPr="000B61E3">
        <w:rPr>
          <w:rFonts w:ascii="Cambria" w:hAnsi="Cambria"/>
          <w:b/>
          <w:bCs/>
          <w:color w:val="000000"/>
          <w:sz w:val="24"/>
          <w:szCs w:val="24"/>
        </w:rPr>
        <w:t>ormulário</w:t>
      </w:r>
      <w:r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 de inscrição</w:t>
      </w:r>
      <w:r w:rsidR="0080071E"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r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cujos dados </w:t>
      </w:r>
      <w:r w:rsidR="0080071E"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e documentos </w:t>
      </w:r>
      <w:r w:rsidRPr="000B61E3">
        <w:rPr>
          <w:rFonts w:ascii="Cambria" w:hAnsi="Cambria"/>
          <w:b/>
          <w:bCs/>
          <w:color w:val="000000"/>
          <w:sz w:val="24"/>
          <w:szCs w:val="24"/>
        </w:rPr>
        <w:t>serão utilizados na seleção</w:t>
      </w:r>
      <w:r w:rsidR="0080071E"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 e cadastro. Para acessar o formulário, utilize o link: </w:t>
      </w:r>
      <w:hyperlink r:id="rId7" w:history="1">
        <w:r w:rsidR="009223DB" w:rsidRPr="000B61E3">
          <w:rPr>
            <w:rStyle w:val="Hyperlink"/>
            <w:rFonts w:ascii="Cambria" w:hAnsi="Cambria"/>
            <w:b/>
            <w:bCs/>
            <w:sz w:val="24"/>
            <w:szCs w:val="24"/>
          </w:rPr>
          <w:t>https://forms.gle/Y6MeAR8p18Uo98qX9</w:t>
        </w:r>
      </w:hyperlink>
      <w:r w:rsidR="009223DB" w:rsidRPr="000B61E3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</w:p>
    <w:p w14:paraId="72D49FDE" w14:textId="77777777" w:rsidR="00BA4F97" w:rsidRPr="000B61E3" w:rsidRDefault="00BA4F97">
      <w:pPr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14:paraId="4B1F2193" w14:textId="229F1332" w:rsidR="0080071E" w:rsidRDefault="009A71BF" w:rsidP="009A71BF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A seleção seguirá o seguinte cronograma: </w:t>
      </w:r>
    </w:p>
    <w:p w14:paraId="4BB018A4" w14:textId="77777777" w:rsidR="009A71BF" w:rsidRDefault="009A71BF" w:rsidP="009A71BF">
      <w:pPr>
        <w:rPr>
          <w:rFonts w:ascii="Cambria" w:hAnsi="Cambria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1"/>
        <w:gridCol w:w="2337"/>
      </w:tblGrid>
      <w:tr w:rsidR="009A71BF" w:rsidRPr="007F5F60" w14:paraId="655A84BF" w14:textId="77777777" w:rsidTr="009A71BF">
        <w:trPr>
          <w:cantSplit/>
          <w:trHeight w:val="96"/>
        </w:trPr>
        <w:tc>
          <w:tcPr>
            <w:tcW w:w="3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F7E439" w14:textId="77777777" w:rsidR="009A71BF" w:rsidRPr="007F5F60" w:rsidRDefault="009A71BF" w:rsidP="009A71BF">
            <w:pPr>
              <w:jc w:val="center"/>
              <w:rPr>
                <w:rFonts w:ascii="Cambria" w:hAnsi="Cambria"/>
                <w:lang w:eastAsia="pt-BR"/>
              </w:rPr>
            </w:pP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FB00CD" w14:textId="77777777" w:rsidR="009A71BF" w:rsidRPr="007F5F60" w:rsidRDefault="009A71BF" w:rsidP="009A71BF">
            <w:pPr>
              <w:jc w:val="center"/>
              <w:rPr>
                <w:rFonts w:ascii="Cambria" w:hAnsi="Cambria"/>
                <w:lang w:eastAsia="pt-BR"/>
              </w:rPr>
            </w:pPr>
            <w:r w:rsidRPr="007F5F60">
              <w:rPr>
                <w:rFonts w:ascii="Cambria" w:hAnsi="Cambria"/>
                <w:lang w:eastAsia="pt-BR"/>
              </w:rPr>
              <w:t>Data</w:t>
            </w:r>
          </w:p>
        </w:tc>
      </w:tr>
      <w:tr w:rsidR="009A71BF" w:rsidRPr="007F5F60" w14:paraId="163BE277" w14:textId="77777777" w:rsidTr="009A71BF">
        <w:trPr>
          <w:trHeight w:val="274"/>
        </w:trPr>
        <w:tc>
          <w:tcPr>
            <w:tcW w:w="3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A39024" w14:textId="77777777" w:rsidR="009A71BF" w:rsidRPr="007F5F60" w:rsidRDefault="009A71BF" w:rsidP="009A71BF">
            <w:pPr>
              <w:jc w:val="center"/>
              <w:rPr>
                <w:rFonts w:ascii="Cambria" w:hAnsi="Cambria"/>
                <w:lang w:eastAsia="pt-BR"/>
              </w:rPr>
            </w:pPr>
            <w:r w:rsidRPr="007F5F60">
              <w:rPr>
                <w:rFonts w:ascii="Cambria" w:hAnsi="Cambria"/>
                <w:lang w:eastAsia="pt-BR"/>
              </w:rPr>
              <w:t>Divulgação do edital de seleção de alunos para atuação nos grupos de trabalho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DD9F7B" w14:textId="6F594F57" w:rsidR="009A71BF" w:rsidRPr="007F5F60" w:rsidRDefault="009A71BF" w:rsidP="009A71BF">
            <w:pPr>
              <w:jc w:val="center"/>
              <w:rPr>
                <w:rFonts w:ascii="Cambria" w:hAnsi="Cambria"/>
                <w:lang w:eastAsia="pt-BR"/>
              </w:rPr>
            </w:pPr>
            <w:r w:rsidRPr="007F5F60">
              <w:rPr>
                <w:rFonts w:ascii="Cambria" w:hAnsi="Cambria"/>
                <w:lang w:eastAsia="pt-BR"/>
              </w:rPr>
              <w:t>0</w:t>
            </w:r>
            <w:r w:rsidR="00AC448B">
              <w:rPr>
                <w:rFonts w:ascii="Cambria" w:hAnsi="Cambria"/>
                <w:lang w:eastAsia="pt-BR"/>
              </w:rPr>
              <w:t>3</w:t>
            </w:r>
            <w:r w:rsidRPr="007F5F60">
              <w:rPr>
                <w:rFonts w:ascii="Cambria" w:hAnsi="Cambria"/>
                <w:lang w:eastAsia="pt-BR"/>
              </w:rPr>
              <w:t>/09/2021</w:t>
            </w:r>
          </w:p>
        </w:tc>
      </w:tr>
      <w:tr w:rsidR="009A71BF" w:rsidRPr="007F5F60" w14:paraId="66707619" w14:textId="77777777" w:rsidTr="009A71BF">
        <w:trPr>
          <w:trHeight w:val="152"/>
        </w:trPr>
        <w:tc>
          <w:tcPr>
            <w:tcW w:w="3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AC3A" w14:textId="77777777" w:rsidR="009A71BF" w:rsidRPr="007F5F60" w:rsidRDefault="009A71BF" w:rsidP="009A71BF">
            <w:pPr>
              <w:jc w:val="center"/>
              <w:rPr>
                <w:rFonts w:ascii="Cambria" w:hAnsi="Cambria"/>
                <w:color w:val="000000"/>
                <w:lang w:eastAsia="pt-BR"/>
              </w:rPr>
            </w:pPr>
            <w:r w:rsidRPr="007F5F60">
              <w:rPr>
                <w:rFonts w:ascii="Cambria" w:hAnsi="Cambria"/>
                <w:color w:val="000000"/>
                <w:lang w:eastAsia="pt-BR"/>
              </w:rPr>
              <w:t>Período de inscrições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ADB00" w14:textId="1CF093D1" w:rsidR="009A71BF" w:rsidRPr="007F5F60" w:rsidRDefault="009A71BF" w:rsidP="009A71BF">
            <w:pPr>
              <w:jc w:val="center"/>
              <w:rPr>
                <w:rFonts w:ascii="Cambria" w:hAnsi="Cambria"/>
                <w:lang w:eastAsia="pt-BR"/>
              </w:rPr>
            </w:pPr>
            <w:r w:rsidRPr="007F5F60">
              <w:rPr>
                <w:rFonts w:ascii="Cambria" w:hAnsi="Cambria"/>
                <w:lang w:eastAsia="pt-BR"/>
              </w:rPr>
              <w:t>0</w:t>
            </w:r>
            <w:r w:rsidR="00AC448B">
              <w:rPr>
                <w:rFonts w:ascii="Cambria" w:hAnsi="Cambria"/>
                <w:lang w:eastAsia="pt-BR"/>
              </w:rPr>
              <w:t>3</w:t>
            </w:r>
            <w:r w:rsidRPr="007F5F60">
              <w:rPr>
                <w:rFonts w:ascii="Cambria" w:hAnsi="Cambria"/>
                <w:lang w:eastAsia="pt-BR"/>
              </w:rPr>
              <w:t xml:space="preserve"> a 24/09/2021</w:t>
            </w:r>
          </w:p>
        </w:tc>
      </w:tr>
      <w:tr w:rsidR="009A71BF" w:rsidRPr="007F5F60" w14:paraId="6D3FB3B0" w14:textId="77777777" w:rsidTr="00F16E71">
        <w:tc>
          <w:tcPr>
            <w:tcW w:w="3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F9AE4" w14:textId="77777777" w:rsidR="009A71BF" w:rsidRPr="007F5F60" w:rsidRDefault="009A71BF" w:rsidP="009A71BF">
            <w:pPr>
              <w:jc w:val="center"/>
              <w:rPr>
                <w:rFonts w:ascii="Cambria" w:hAnsi="Cambria"/>
                <w:color w:val="000000"/>
                <w:lang w:eastAsia="pt-BR"/>
              </w:rPr>
            </w:pPr>
            <w:r w:rsidRPr="007F5F60">
              <w:rPr>
                <w:rFonts w:ascii="Cambria" w:hAnsi="Cambria"/>
                <w:color w:val="000000"/>
                <w:lang w:eastAsia="pt-BR"/>
              </w:rPr>
              <w:t>Resultado da seleção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5CF54" w14:textId="77777777" w:rsidR="009A71BF" w:rsidRPr="007F5F60" w:rsidRDefault="009A71BF" w:rsidP="009A71BF">
            <w:pPr>
              <w:jc w:val="center"/>
              <w:rPr>
                <w:rFonts w:ascii="Cambria" w:hAnsi="Cambria"/>
                <w:lang w:eastAsia="pt-BR"/>
              </w:rPr>
            </w:pPr>
            <w:r w:rsidRPr="007F5F60">
              <w:rPr>
                <w:rFonts w:ascii="Cambria" w:hAnsi="Cambria"/>
                <w:lang w:eastAsia="pt-BR"/>
              </w:rPr>
              <w:t>29/09/2021</w:t>
            </w:r>
          </w:p>
        </w:tc>
      </w:tr>
      <w:tr w:rsidR="009A71BF" w:rsidRPr="007F5F60" w14:paraId="55511A57" w14:textId="77777777" w:rsidTr="00F16E71">
        <w:tc>
          <w:tcPr>
            <w:tcW w:w="3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D4F9D" w14:textId="77777777" w:rsidR="009A71BF" w:rsidRPr="007F5F60" w:rsidRDefault="009A71BF" w:rsidP="009A71BF">
            <w:pPr>
              <w:jc w:val="center"/>
              <w:rPr>
                <w:rFonts w:ascii="Cambria" w:hAnsi="Cambria"/>
                <w:color w:val="000000"/>
                <w:lang w:eastAsia="pt-BR"/>
              </w:rPr>
            </w:pPr>
            <w:r w:rsidRPr="007F5F60">
              <w:rPr>
                <w:rFonts w:ascii="Cambria" w:hAnsi="Cambria"/>
                <w:color w:val="000000"/>
                <w:lang w:eastAsia="pt-BR"/>
              </w:rPr>
              <w:t>Início do projeto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40A6F" w14:textId="77777777" w:rsidR="009A71BF" w:rsidRPr="007F5F60" w:rsidRDefault="009A71BF" w:rsidP="009A71BF">
            <w:pPr>
              <w:jc w:val="center"/>
              <w:rPr>
                <w:rFonts w:ascii="Cambria" w:hAnsi="Cambria"/>
                <w:lang w:eastAsia="pt-BR"/>
              </w:rPr>
            </w:pPr>
            <w:r w:rsidRPr="007F5F60">
              <w:rPr>
                <w:rFonts w:ascii="Cambria" w:hAnsi="Cambria"/>
                <w:lang w:eastAsia="pt-BR"/>
              </w:rPr>
              <w:t>04/10/2021</w:t>
            </w:r>
          </w:p>
        </w:tc>
      </w:tr>
    </w:tbl>
    <w:p w14:paraId="0B2246BE" w14:textId="3D00B014" w:rsidR="000B61E3" w:rsidRDefault="000B61E3">
      <w:pPr>
        <w:jc w:val="center"/>
        <w:rPr>
          <w:rFonts w:ascii="Cambria" w:hAnsi="Cambria" w:cs="Arial"/>
        </w:rPr>
      </w:pPr>
    </w:p>
    <w:p w14:paraId="5E6FCCED" w14:textId="02157BE4" w:rsidR="000B61E3" w:rsidRDefault="000B61E3">
      <w:pPr>
        <w:jc w:val="center"/>
        <w:rPr>
          <w:rFonts w:ascii="Cambria" w:hAnsi="Cambria" w:cs="Arial"/>
        </w:rPr>
      </w:pPr>
    </w:p>
    <w:p w14:paraId="3152F698" w14:textId="77777777" w:rsidR="001C39DC" w:rsidRPr="001C39DC" w:rsidRDefault="000B61E3" w:rsidP="000B61E3">
      <w:pPr>
        <w:jc w:val="both"/>
        <w:rPr>
          <w:rFonts w:ascii="Cambria" w:hAnsi="Cambria" w:cs="Arial"/>
          <w:b/>
          <w:bCs/>
        </w:rPr>
      </w:pPr>
      <w:r w:rsidRPr="001C39DC">
        <w:rPr>
          <w:rFonts w:ascii="Cambria" w:hAnsi="Cambria" w:cs="Arial"/>
          <w:b/>
          <w:bCs/>
        </w:rPr>
        <w:t>Atenção!</w:t>
      </w:r>
      <w:r w:rsidRPr="001C39DC">
        <w:rPr>
          <w:rFonts w:ascii="Cambria" w:hAnsi="Cambria" w:cs="Arial"/>
        </w:rPr>
        <w:t xml:space="preserve"> Como há possibilidade de bolsas para os grupos de trabalho do Projeto </w:t>
      </w:r>
      <w:proofErr w:type="spellStart"/>
      <w:r w:rsidRPr="001C39DC">
        <w:rPr>
          <w:rFonts w:ascii="Cambria" w:hAnsi="Cambria" w:cs="Arial"/>
        </w:rPr>
        <w:t>SeroEPE</w:t>
      </w:r>
      <w:proofErr w:type="spellEnd"/>
      <w:r w:rsidRPr="001C39DC">
        <w:rPr>
          <w:rFonts w:ascii="Cambria" w:hAnsi="Cambria" w:cs="Arial"/>
        </w:rPr>
        <w:t xml:space="preserve"> e, tendo em vista o prazo curto para envio da documentação dos bolsistas, pedimos que encaminhe, no ato de sua inscrição, o Termo de Compromisso do Estudante Bolsista, preenchido e assinado. </w:t>
      </w:r>
      <w:r w:rsidR="001C39DC">
        <w:rPr>
          <w:rFonts w:ascii="Cambria" w:hAnsi="Cambria" w:cs="Arial"/>
        </w:rPr>
        <w:t xml:space="preserve">Entretanto, </w:t>
      </w:r>
      <w:r w:rsidR="001C39DC" w:rsidRPr="001C39DC">
        <w:rPr>
          <w:rFonts w:ascii="Cambria" w:hAnsi="Cambria" w:cs="Arial"/>
          <w:b/>
          <w:bCs/>
        </w:rPr>
        <w:t xml:space="preserve">sua inscrição não é garantia de bolsa. </w:t>
      </w:r>
    </w:p>
    <w:p w14:paraId="424C0F48" w14:textId="77777777" w:rsidR="001C39DC" w:rsidRDefault="001C39DC" w:rsidP="000B61E3">
      <w:pPr>
        <w:jc w:val="both"/>
        <w:rPr>
          <w:rFonts w:ascii="Cambria" w:hAnsi="Cambria" w:cs="Arial"/>
        </w:rPr>
      </w:pPr>
    </w:p>
    <w:p w14:paraId="0D3E7A80" w14:textId="56CAEF52" w:rsidR="000B61E3" w:rsidRPr="001C39DC" w:rsidRDefault="000B61E3" w:rsidP="000B61E3">
      <w:pPr>
        <w:jc w:val="both"/>
        <w:rPr>
          <w:rFonts w:ascii="Cambria" w:hAnsi="Cambria" w:cs="Arial"/>
        </w:rPr>
      </w:pPr>
      <w:r w:rsidRPr="001C39DC">
        <w:rPr>
          <w:rFonts w:ascii="Cambria" w:hAnsi="Cambria" w:cs="Arial"/>
        </w:rPr>
        <w:t xml:space="preserve">Para acessá-lo, </w:t>
      </w:r>
      <w:hyperlink r:id="rId8" w:history="1">
        <w:r w:rsidRPr="001C39DC">
          <w:rPr>
            <w:rStyle w:val="Hyperlink"/>
            <w:rFonts w:ascii="Cambria" w:hAnsi="Cambria" w:cs="Arial"/>
          </w:rPr>
          <w:t>clique aqui.</w:t>
        </w:r>
      </w:hyperlink>
      <w:r w:rsidRPr="001C39DC">
        <w:rPr>
          <w:rFonts w:ascii="Cambria" w:hAnsi="Cambria" w:cs="Arial"/>
        </w:rPr>
        <w:t xml:space="preserve"> </w:t>
      </w:r>
    </w:p>
    <w:p w14:paraId="6CA3B805" w14:textId="5FD78955" w:rsidR="000B61E3" w:rsidRDefault="000B61E3" w:rsidP="000B61E3">
      <w:pPr>
        <w:jc w:val="both"/>
        <w:rPr>
          <w:rFonts w:ascii="Cambria" w:hAnsi="Cambria" w:cs="Arial"/>
        </w:rPr>
      </w:pPr>
    </w:p>
    <w:p w14:paraId="6ABC62E9" w14:textId="582B6719" w:rsidR="000B61E3" w:rsidRDefault="000B61E3" w:rsidP="000B61E3">
      <w:pPr>
        <w:jc w:val="both"/>
        <w:rPr>
          <w:rFonts w:ascii="Cambria" w:hAnsi="Cambria" w:cs="Arial"/>
        </w:rPr>
      </w:pPr>
    </w:p>
    <w:p w14:paraId="141F1DD9" w14:textId="77777777" w:rsidR="000B61E3" w:rsidRDefault="000B61E3" w:rsidP="000B61E3">
      <w:pPr>
        <w:jc w:val="both"/>
        <w:rPr>
          <w:rFonts w:ascii="Cambria" w:hAnsi="Cambria" w:cs="Arial"/>
        </w:rPr>
      </w:pPr>
    </w:p>
    <w:p w14:paraId="3E6C598E" w14:textId="77777777" w:rsidR="000B61E3" w:rsidRDefault="000B61E3">
      <w:pPr>
        <w:jc w:val="center"/>
        <w:rPr>
          <w:rFonts w:ascii="Cambria" w:hAnsi="Cambria" w:cs="Arial"/>
        </w:rPr>
      </w:pPr>
    </w:p>
    <w:p w14:paraId="7672D043" w14:textId="34B1D3CD" w:rsidR="00BA4F97" w:rsidRPr="00AE539B" w:rsidRDefault="0080071E">
      <w:pPr>
        <w:jc w:val="center"/>
        <w:rPr>
          <w:rFonts w:ascii="Cambria" w:hAnsi="Cambria"/>
        </w:rPr>
      </w:pPr>
      <w:r>
        <w:rPr>
          <w:rFonts w:ascii="Cambria" w:hAnsi="Cambria" w:cs="Arial"/>
        </w:rPr>
        <w:t>Barbacena, 0</w:t>
      </w:r>
      <w:r w:rsidR="00AC448B">
        <w:rPr>
          <w:rFonts w:ascii="Cambria" w:hAnsi="Cambria" w:cs="Arial"/>
        </w:rPr>
        <w:t>3</w:t>
      </w:r>
      <w:r>
        <w:rPr>
          <w:rFonts w:ascii="Cambria" w:hAnsi="Cambria" w:cs="Arial"/>
        </w:rPr>
        <w:t xml:space="preserve"> de setembro de 2021. </w:t>
      </w:r>
    </w:p>
    <w:p w14:paraId="2DAC814B" w14:textId="77777777" w:rsidR="00BA4F97" w:rsidRPr="00AE539B" w:rsidRDefault="00BA4F97">
      <w:pPr>
        <w:jc w:val="center"/>
        <w:rPr>
          <w:rFonts w:ascii="Cambria" w:hAnsi="Cambria" w:cs="Arial"/>
        </w:rPr>
      </w:pPr>
    </w:p>
    <w:p w14:paraId="013F3230" w14:textId="77777777" w:rsidR="0080071E" w:rsidRDefault="0080071E">
      <w:pPr>
        <w:jc w:val="center"/>
        <w:rPr>
          <w:rFonts w:ascii="Cambria" w:hAnsi="Cambria" w:cs="Arial"/>
        </w:rPr>
      </w:pPr>
    </w:p>
    <w:p w14:paraId="7CF117C3" w14:textId="52F7A343" w:rsidR="00BA4F97" w:rsidRDefault="0080071E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Ana Carolina Soares Amaral </w:t>
      </w:r>
    </w:p>
    <w:p w14:paraId="64D3555E" w14:textId="5334D66D" w:rsidR="0080071E" w:rsidRPr="00AC448B" w:rsidRDefault="0080071E">
      <w:pPr>
        <w:jc w:val="center"/>
        <w:rPr>
          <w:rFonts w:ascii="Cambria" w:hAnsi="Cambria" w:cs="Arial"/>
          <w:sz w:val="18"/>
          <w:szCs w:val="18"/>
        </w:rPr>
      </w:pPr>
      <w:r w:rsidRPr="00AC448B">
        <w:rPr>
          <w:rFonts w:ascii="Cambria" w:hAnsi="Cambria" w:cs="Arial"/>
          <w:sz w:val="18"/>
          <w:szCs w:val="18"/>
        </w:rPr>
        <w:t>Líder do Grupo de Trabalho “O Corpo na Escola”</w:t>
      </w:r>
    </w:p>
    <w:p w14:paraId="2D12ED4A" w14:textId="4A25F39E" w:rsidR="0080071E" w:rsidRDefault="0080071E">
      <w:pPr>
        <w:jc w:val="center"/>
        <w:rPr>
          <w:rFonts w:ascii="Cambria" w:hAnsi="Cambria" w:cs="Arial"/>
        </w:rPr>
      </w:pPr>
    </w:p>
    <w:p w14:paraId="03FC2666" w14:textId="77777777" w:rsidR="00AC448B" w:rsidRDefault="00AC448B">
      <w:pPr>
        <w:jc w:val="center"/>
        <w:rPr>
          <w:rFonts w:ascii="Cambria" w:hAnsi="Cambria" w:cs="Arial"/>
        </w:rPr>
      </w:pPr>
    </w:p>
    <w:p w14:paraId="2CFFD608" w14:textId="2517253C" w:rsidR="0080071E" w:rsidRDefault="0080071E">
      <w:pPr>
        <w:jc w:val="center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Joseli</w:t>
      </w:r>
      <w:proofErr w:type="spellEnd"/>
      <w:r>
        <w:rPr>
          <w:rFonts w:ascii="Cambria" w:hAnsi="Cambria" w:cs="Arial"/>
        </w:rPr>
        <w:t xml:space="preserve"> Ferreira Lira Valente</w:t>
      </w:r>
    </w:p>
    <w:p w14:paraId="3680A801" w14:textId="44151011" w:rsidR="0080071E" w:rsidRPr="00AC448B" w:rsidRDefault="0080071E">
      <w:pPr>
        <w:jc w:val="center"/>
        <w:rPr>
          <w:rFonts w:ascii="Cambria" w:hAnsi="Cambria" w:cs="Arial"/>
          <w:sz w:val="22"/>
          <w:szCs w:val="22"/>
        </w:rPr>
      </w:pPr>
      <w:r w:rsidRPr="00AC448B">
        <w:rPr>
          <w:rFonts w:ascii="Cambria" w:hAnsi="Cambria" w:cs="Arial"/>
          <w:sz w:val="18"/>
          <w:szCs w:val="18"/>
        </w:rPr>
        <w:t>Líder do Grupo de Trabalho “Grupo Palco”</w:t>
      </w:r>
    </w:p>
    <w:p w14:paraId="4829844F" w14:textId="77777777" w:rsidR="00F2213E" w:rsidRPr="00AE539B" w:rsidRDefault="00F2213E">
      <w:pPr>
        <w:jc w:val="center"/>
        <w:rPr>
          <w:rFonts w:ascii="Cambria" w:hAnsi="Cambria" w:cs="Arial"/>
          <w:sz w:val="24"/>
          <w:szCs w:val="24"/>
        </w:rPr>
      </w:pPr>
    </w:p>
    <w:sectPr w:rsidR="00F2213E" w:rsidRPr="00AE5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38CD" w14:textId="77777777" w:rsidR="00337F88" w:rsidRDefault="00337F88">
      <w:r>
        <w:separator/>
      </w:r>
    </w:p>
  </w:endnote>
  <w:endnote w:type="continuationSeparator" w:id="0">
    <w:p w14:paraId="1B33DF39" w14:textId="77777777" w:rsidR="00337F88" w:rsidRDefault="0033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1643" w14:textId="77777777" w:rsidR="00AE539B" w:rsidRDefault="00AE53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4989" w14:textId="77777777" w:rsidR="00BA4F97" w:rsidRDefault="00BA4F97">
    <w:pPr>
      <w:pStyle w:val="Rodap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D811" w14:textId="77777777" w:rsidR="00AE539B" w:rsidRDefault="00AE53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020D" w14:textId="77777777" w:rsidR="00337F88" w:rsidRDefault="00337F88">
      <w:r>
        <w:separator/>
      </w:r>
    </w:p>
  </w:footnote>
  <w:footnote w:type="continuationSeparator" w:id="0">
    <w:p w14:paraId="1DF681E2" w14:textId="77777777" w:rsidR="00337F88" w:rsidRDefault="0033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5EAE" w14:textId="77777777" w:rsidR="00AE539B" w:rsidRDefault="00AE53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A8F4" w14:textId="6AAFA3F1" w:rsidR="00AE539B" w:rsidRDefault="00AE539B">
    <w:pPr>
      <w:pStyle w:val="Cabealho"/>
    </w:pPr>
    <w:r>
      <w:rPr>
        <w:noProof/>
      </w:rPr>
      <w:drawing>
        <wp:inline distT="0" distB="0" distL="0" distR="0" wp14:anchorId="6F313B5A" wp14:editId="08E35C8E">
          <wp:extent cx="2590800" cy="60960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8DFF" w14:textId="77777777" w:rsidR="00AE539B" w:rsidRDefault="00AE53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rFonts w:ascii="Arial Narrow" w:eastAsia="ArialMT" w:hAnsi="Arial Narrow" w:cs="Arial Narrow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eastAsia="ArialMT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0FB30FF"/>
    <w:multiLevelType w:val="hybridMultilevel"/>
    <w:tmpl w:val="0B6A470E"/>
    <w:lvl w:ilvl="0" w:tplc="23F49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14E31"/>
    <w:multiLevelType w:val="hybridMultilevel"/>
    <w:tmpl w:val="4FACF8E4"/>
    <w:lvl w:ilvl="0" w:tplc="47227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22D43"/>
    <w:multiLevelType w:val="hybridMultilevel"/>
    <w:tmpl w:val="155A783E"/>
    <w:lvl w:ilvl="0" w:tplc="FE78E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9B"/>
    <w:rsid w:val="000055D8"/>
    <w:rsid w:val="000447AA"/>
    <w:rsid w:val="0005074E"/>
    <w:rsid w:val="000B61E3"/>
    <w:rsid w:val="001479E3"/>
    <w:rsid w:val="001C39DC"/>
    <w:rsid w:val="001F1527"/>
    <w:rsid w:val="00337F88"/>
    <w:rsid w:val="004D6F9D"/>
    <w:rsid w:val="00580DAB"/>
    <w:rsid w:val="00706C4E"/>
    <w:rsid w:val="0080071E"/>
    <w:rsid w:val="008625A9"/>
    <w:rsid w:val="009223DB"/>
    <w:rsid w:val="009A71BF"/>
    <w:rsid w:val="00AC448B"/>
    <w:rsid w:val="00AE539B"/>
    <w:rsid w:val="00BA4F97"/>
    <w:rsid w:val="00CB3D4B"/>
    <w:rsid w:val="00DA4486"/>
    <w:rsid w:val="00EC23CB"/>
    <w:rsid w:val="00EC58C5"/>
    <w:rsid w:val="00ED0C9A"/>
    <w:rsid w:val="00F0784D"/>
    <w:rsid w:val="00F2213E"/>
    <w:rsid w:val="54C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3F7B6D"/>
  <w15:chartTrackingRefBased/>
  <w15:docId w15:val="{F7F2CB6B-C344-464E-87E7-3146AEFD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7" w:qFormat="1"/>
    <w:lsdException w:name="heading 2" w:uiPriority="7" w:qFormat="1"/>
    <w:lsdException w:name="heading 3" w:uiPriority="7" w:qFormat="1"/>
    <w:lsdException w:name="heading 4" w:uiPriority="7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6" w:qFormat="1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7"/>
    <w:qFormat/>
    <w:pPr>
      <w:keepNext/>
      <w:numPr>
        <w:numId w:val="1"/>
      </w:numPr>
      <w:tabs>
        <w:tab w:val="left" w:pos="0"/>
      </w:tabs>
      <w:ind w:firstLine="709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uiPriority w:val="7"/>
    <w:qFormat/>
    <w:pPr>
      <w:keepNext/>
      <w:numPr>
        <w:ilvl w:val="1"/>
        <w:numId w:val="1"/>
      </w:numPr>
      <w:tabs>
        <w:tab w:val="left" w:pos="0"/>
      </w:tabs>
      <w:autoSpaceDE w:val="0"/>
      <w:jc w:val="center"/>
      <w:outlineLvl w:val="1"/>
    </w:pPr>
    <w:rPr>
      <w:b/>
      <w:sz w:val="44"/>
    </w:rPr>
  </w:style>
  <w:style w:type="paragraph" w:styleId="Ttulo3">
    <w:name w:val="heading 3"/>
    <w:basedOn w:val="Normal"/>
    <w:next w:val="Normal"/>
    <w:uiPriority w:val="7"/>
    <w:qFormat/>
    <w:pPr>
      <w:keepNext/>
      <w:numPr>
        <w:ilvl w:val="2"/>
        <w:numId w:val="1"/>
      </w:numPr>
      <w:tabs>
        <w:tab w:val="left" w:pos="0"/>
      </w:tabs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uiPriority w:val="7"/>
    <w:qFormat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8">
    <w:name w:val="WW8Num4z8"/>
    <w:uiPriority w:val="3"/>
  </w:style>
  <w:style w:type="character" w:customStyle="1" w:styleId="WW8Num4z7">
    <w:name w:val="WW8Num4z7"/>
    <w:uiPriority w:val="3"/>
  </w:style>
  <w:style w:type="character" w:customStyle="1" w:styleId="WW8Num3z0">
    <w:name w:val="WW8Num3z0"/>
    <w:uiPriority w:val="3"/>
  </w:style>
  <w:style w:type="character" w:customStyle="1" w:styleId="WW8Num1z3">
    <w:name w:val="WW8Num1z3"/>
    <w:uiPriority w:val="3"/>
  </w:style>
  <w:style w:type="character" w:customStyle="1" w:styleId="WW8Num4z6">
    <w:name w:val="WW8Num4z6"/>
    <w:uiPriority w:val="3"/>
  </w:style>
  <w:style w:type="character" w:customStyle="1" w:styleId="WW8Num4z5">
    <w:name w:val="WW8Num4z5"/>
    <w:uiPriority w:val="3"/>
  </w:style>
  <w:style w:type="character" w:customStyle="1" w:styleId="WW8Num4z0">
    <w:name w:val="WW8Num4z0"/>
    <w:uiPriority w:val="3"/>
    <w:rPr>
      <w:rFonts w:ascii="Arial Narrow" w:eastAsia="ArialMT" w:hAnsi="Arial Narrow" w:cs="Arial Narrow"/>
    </w:rPr>
  </w:style>
  <w:style w:type="character" w:customStyle="1" w:styleId="WW8Num1z4">
    <w:name w:val="WW8Num1z4"/>
    <w:uiPriority w:val="3"/>
  </w:style>
  <w:style w:type="character" w:customStyle="1" w:styleId="Fontepargpadro11">
    <w:name w:val="Fonte parág. padrão11"/>
    <w:uiPriority w:val="6"/>
  </w:style>
  <w:style w:type="character" w:customStyle="1" w:styleId="Absatz-Standardschriftart">
    <w:name w:val="Absatz-Standardschriftart"/>
    <w:uiPriority w:val="7"/>
  </w:style>
  <w:style w:type="character" w:customStyle="1" w:styleId="WW8Num4z3">
    <w:name w:val="WW8Num4z3"/>
    <w:uiPriority w:val="3"/>
  </w:style>
  <w:style w:type="character" w:customStyle="1" w:styleId="WW8Num1z6">
    <w:name w:val="WW8Num1z6"/>
    <w:uiPriority w:val="3"/>
  </w:style>
  <w:style w:type="character" w:customStyle="1" w:styleId="WW8Num1z2">
    <w:name w:val="WW8Num1z2"/>
    <w:uiPriority w:val="3"/>
  </w:style>
  <w:style w:type="character" w:customStyle="1" w:styleId="Fontepargpadro111">
    <w:name w:val="Fonte parág. padrão111"/>
    <w:uiPriority w:val="6"/>
  </w:style>
  <w:style w:type="character" w:customStyle="1" w:styleId="WW8Num5z3">
    <w:name w:val="WW8Num5z3"/>
    <w:uiPriority w:val="3"/>
  </w:style>
  <w:style w:type="character" w:customStyle="1" w:styleId="WW8Num5z0">
    <w:name w:val="WW8Num5z0"/>
    <w:uiPriority w:val="3"/>
  </w:style>
  <w:style w:type="character" w:customStyle="1" w:styleId="WW8Num2z0">
    <w:name w:val="WW8Num2z0"/>
    <w:uiPriority w:val="3"/>
    <w:rPr>
      <w:rFonts w:ascii="Arial Narrow" w:eastAsia="ArialMT" w:hAnsi="Arial Narrow" w:cs="Arial Narrow"/>
    </w:rPr>
  </w:style>
  <w:style w:type="character" w:customStyle="1" w:styleId="WW8Num1z7">
    <w:name w:val="WW8Num1z7"/>
    <w:uiPriority w:val="3"/>
  </w:style>
  <w:style w:type="character" w:customStyle="1" w:styleId="Fontepargpadro1">
    <w:name w:val="Fonte parág. padrão1"/>
    <w:uiPriority w:val="6"/>
  </w:style>
  <w:style w:type="character" w:customStyle="1" w:styleId="WW-Absatz-Standardschriftart1">
    <w:name w:val="WW-Absatz-Standardschriftart1"/>
    <w:uiPriority w:val="2"/>
  </w:style>
  <w:style w:type="character" w:customStyle="1" w:styleId="WW8Num5z1">
    <w:name w:val="WW8Num5z1"/>
    <w:uiPriority w:val="3"/>
  </w:style>
  <w:style w:type="character" w:customStyle="1" w:styleId="WW8Num4z4">
    <w:name w:val="WW8Num4z4"/>
    <w:uiPriority w:val="3"/>
  </w:style>
  <w:style w:type="character" w:customStyle="1" w:styleId="WW8Num4z2">
    <w:name w:val="WW8Num4z2"/>
    <w:uiPriority w:val="3"/>
  </w:style>
  <w:style w:type="character" w:customStyle="1" w:styleId="WW8Num5z8">
    <w:name w:val="WW8Num5z8"/>
    <w:uiPriority w:val="3"/>
  </w:style>
  <w:style w:type="character" w:customStyle="1" w:styleId="WW8Num5z6">
    <w:name w:val="WW8Num5z6"/>
    <w:uiPriority w:val="3"/>
  </w:style>
  <w:style w:type="character" w:customStyle="1" w:styleId="WW8Num1z1">
    <w:name w:val="WW8Num1z1"/>
    <w:uiPriority w:val="3"/>
  </w:style>
  <w:style w:type="character" w:customStyle="1" w:styleId="WW-Absatz-Standardschriftart">
    <w:name w:val="WW-Absatz-Standardschriftart"/>
    <w:uiPriority w:val="2"/>
  </w:style>
  <w:style w:type="character" w:customStyle="1" w:styleId="WW8Num5z5">
    <w:name w:val="WW8Num5z5"/>
    <w:uiPriority w:val="3"/>
  </w:style>
  <w:style w:type="character" w:customStyle="1" w:styleId="WW8Num5z2">
    <w:name w:val="WW8Num5z2"/>
    <w:uiPriority w:val="3"/>
  </w:style>
  <w:style w:type="character" w:customStyle="1" w:styleId="WW8Num4z1">
    <w:name w:val="WW8Num4z1"/>
    <w:uiPriority w:val="3"/>
  </w:style>
  <w:style w:type="character" w:customStyle="1" w:styleId="WW8Num1z5">
    <w:name w:val="WW8Num1z5"/>
    <w:uiPriority w:val="3"/>
  </w:style>
  <w:style w:type="character" w:customStyle="1" w:styleId="WW8Num5z7">
    <w:name w:val="WW8Num5z7"/>
    <w:uiPriority w:val="3"/>
  </w:style>
  <w:style w:type="character" w:customStyle="1" w:styleId="WW8Num5z4">
    <w:name w:val="WW8Num5z4"/>
    <w:uiPriority w:val="3"/>
  </w:style>
  <w:style w:type="character" w:customStyle="1" w:styleId="WW8Num1z8">
    <w:name w:val="WW8Num1z8"/>
    <w:uiPriority w:val="3"/>
  </w:style>
  <w:style w:type="character" w:customStyle="1" w:styleId="WW8Num1z0">
    <w:name w:val="WW8Num1z0"/>
    <w:uiPriority w:val="3"/>
  </w:style>
  <w:style w:type="paragraph" w:customStyle="1" w:styleId="Ttulo11">
    <w:name w:val="Título11"/>
    <w:basedOn w:val="Normal"/>
    <w:next w:val="Corpodetexto"/>
    <w:uiPriority w:val="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odap">
    <w:name w:val="footer"/>
    <w:basedOn w:val="Normal"/>
    <w:uiPriority w:val="6"/>
    <w:pPr>
      <w:tabs>
        <w:tab w:val="center" w:pos="4419"/>
        <w:tab w:val="right" w:pos="8838"/>
      </w:tabs>
    </w:pPr>
  </w:style>
  <w:style w:type="paragraph" w:customStyle="1" w:styleId="Legenda11">
    <w:name w:val="Legenda11"/>
    <w:basedOn w:val="Normal"/>
    <w:uiPriority w:val="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rpodetexto">
    <w:name w:val="Body Text"/>
    <w:basedOn w:val="Normal"/>
    <w:uiPriority w:val="7"/>
    <w:pPr>
      <w:autoSpaceDE w:val="0"/>
    </w:pPr>
    <w:rPr>
      <w:b/>
      <w:sz w:val="22"/>
    </w:rPr>
  </w:style>
  <w:style w:type="paragraph" w:styleId="Cabealho">
    <w:name w:val="header"/>
    <w:basedOn w:val="Normal"/>
    <w:uiPriority w:val="6"/>
    <w:pPr>
      <w:tabs>
        <w:tab w:val="center" w:pos="4419"/>
        <w:tab w:val="right" w:pos="8838"/>
      </w:tabs>
    </w:pPr>
  </w:style>
  <w:style w:type="paragraph" w:styleId="Lista">
    <w:name w:val="List"/>
    <w:basedOn w:val="Corpodetexto"/>
    <w:uiPriority w:val="7"/>
    <w:rPr>
      <w:rFonts w:cs="Tahoma"/>
    </w:rPr>
  </w:style>
  <w:style w:type="paragraph" w:customStyle="1" w:styleId="Corpodetexto21">
    <w:name w:val="Corpo de texto 21"/>
    <w:basedOn w:val="Normal"/>
    <w:uiPriority w:val="7"/>
    <w:pPr>
      <w:jc w:val="both"/>
    </w:pPr>
    <w:rPr>
      <w:bCs/>
    </w:rPr>
  </w:style>
  <w:style w:type="paragraph" w:customStyle="1" w:styleId="ndice">
    <w:name w:val="Índice"/>
    <w:basedOn w:val="Normal"/>
    <w:uiPriority w:val="6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uiPriority w:val="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tulodetabela">
    <w:name w:val="Título de tabela"/>
    <w:basedOn w:val="Contedodetabela"/>
    <w:uiPriority w:val="7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uiPriority w:val="6"/>
    <w:pPr>
      <w:suppressLineNumbers/>
    </w:pPr>
  </w:style>
  <w:style w:type="paragraph" w:customStyle="1" w:styleId="Contedodetabela">
    <w:name w:val="Conteúdo de tabela"/>
    <w:basedOn w:val="Normal"/>
    <w:uiPriority w:val="6"/>
    <w:pPr>
      <w:suppressLineNumbers/>
    </w:pPr>
  </w:style>
  <w:style w:type="paragraph" w:styleId="Legenda">
    <w:name w:val="caption"/>
    <w:basedOn w:val="Normal"/>
    <w:uiPriority w:val="6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databela">
    <w:name w:val="Título da tabela"/>
    <w:basedOn w:val="Contedodatabela"/>
    <w:uiPriority w:val="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6"/>
  </w:style>
  <w:style w:type="paragraph" w:customStyle="1" w:styleId="Captulo">
    <w:name w:val="Capítulo"/>
    <w:basedOn w:val="Normal"/>
    <w:next w:val="Corpodetexto"/>
    <w:uiPriority w:val="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dodoquadro">
    <w:name w:val="Conteúdo do quadro"/>
    <w:basedOn w:val="Corpodetexto"/>
    <w:uiPriority w:val="6"/>
  </w:style>
  <w:style w:type="table" w:styleId="Tabelacomgrade">
    <w:name w:val="Table Grid"/>
    <w:basedOn w:val="Tabelanormal"/>
    <w:rsid w:val="00AE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8625A9"/>
    <w:pPr>
      <w:ind w:left="720"/>
      <w:contextualSpacing/>
    </w:pPr>
  </w:style>
  <w:style w:type="character" w:styleId="Hyperlink">
    <w:name w:val="Hyperlink"/>
    <w:basedOn w:val="Fontepargpadro"/>
    <w:rsid w:val="009223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23D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0B61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X4-w_aBLg7Fv_d1ruaUZyk25I8zT5WG/edit?usp=sharing&amp;ouid=106197847585216211034&amp;rtpof=true&amp;sd=tru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gle/Y6MeAR8p18Uo98qX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cirlene.monteiro</dc:creator>
  <cp:keywords/>
  <cp:lastModifiedBy>Ana Carolina Amaral</cp:lastModifiedBy>
  <cp:revision>3</cp:revision>
  <cp:lastPrinted>2021-09-03T16:51:00Z</cp:lastPrinted>
  <dcterms:created xsi:type="dcterms:W3CDTF">2021-09-03T16:51:00Z</dcterms:created>
  <dcterms:modified xsi:type="dcterms:W3CDTF">2021-09-03T16:51:00Z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